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2EDAE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</w:rPr>
        <w:t xml:space="preserve">Nr zapytania </w:t>
      </w:r>
      <w:r w:rsidR="0077462C">
        <w:rPr>
          <w:rFonts w:cs="Calibri"/>
          <w:b/>
        </w:rPr>
        <w:t>GMV.BRZO.000</w:t>
      </w:r>
      <w:r w:rsidR="009B1364">
        <w:rPr>
          <w:rFonts w:cs="Calibri"/>
          <w:b/>
        </w:rPr>
        <w:t>4</w:t>
      </w:r>
    </w:p>
    <w:p w14:paraId="22850C1F" w14:textId="77777777" w:rsidR="00425C29" w:rsidRPr="00BD5E8F" w:rsidRDefault="00425C29" w:rsidP="00BD5E8F">
      <w:pPr>
        <w:tabs>
          <w:tab w:val="left" w:pos="6285"/>
        </w:tabs>
        <w:spacing w:after="0"/>
        <w:jc w:val="both"/>
        <w:rPr>
          <w:rFonts w:eastAsia="Helvetica" w:cs="Calibri"/>
        </w:rPr>
      </w:pPr>
      <w:r w:rsidRPr="00BD5E8F">
        <w:rPr>
          <w:rFonts w:eastAsia="Helvetica" w:cs="Calibri"/>
        </w:rPr>
        <w:tab/>
      </w:r>
    </w:p>
    <w:p w14:paraId="652EC7EB" w14:textId="77777777" w:rsidR="00425C29" w:rsidRPr="00BD5E8F" w:rsidRDefault="00425C29" w:rsidP="00BD5E8F">
      <w:pPr>
        <w:spacing w:after="0"/>
        <w:jc w:val="right"/>
        <w:rPr>
          <w:rFonts w:eastAsia="Helvetica" w:cs="Calibri"/>
        </w:rPr>
      </w:pPr>
    </w:p>
    <w:p w14:paraId="4EB86739" w14:textId="77777777" w:rsidR="00425C29" w:rsidRPr="00BD5E8F" w:rsidRDefault="00425C29" w:rsidP="00BD5E8F">
      <w:pPr>
        <w:spacing w:after="0"/>
        <w:jc w:val="right"/>
        <w:rPr>
          <w:rFonts w:eastAsia="Helvetica" w:cs="Calibri"/>
          <w:u w:val="single"/>
        </w:rPr>
      </w:pPr>
      <w:r w:rsidRPr="00BD5E8F">
        <w:rPr>
          <w:rFonts w:cs="Calibri"/>
        </w:rPr>
        <w:t xml:space="preserve">                                                               </w:t>
      </w:r>
      <w:r w:rsidRPr="00BD5E8F">
        <w:rPr>
          <w:rFonts w:cs="Calibri"/>
          <w:b/>
          <w:bCs/>
          <w:i/>
          <w:iCs/>
        </w:rPr>
        <w:t>Załącznik nr 1 do zapytania ofertowego</w:t>
      </w:r>
    </w:p>
    <w:p w14:paraId="135CE248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6D619F33" w14:textId="77777777" w:rsidR="00425C29" w:rsidRPr="00BD5E8F" w:rsidRDefault="00425C29" w:rsidP="00BD5E8F">
      <w:pPr>
        <w:spacing w:after="0"/>
        <w:rPr>
          <w:rFonts w:eastAsia="Helvetica" w:cs="Calibri"/>
          <w:u w:val="single"/>
        </w:rPr>
      </w:pPr>
    </w:p>
    <w:p w14:paraId="55254676" w14:textId="77777777" w:rsidR="00425C29" w:rsidRPr="00BD5E8F" w:rsidRDefault="00425C29" w:rsidP="00BD5E8F">
      <w:pPr>
        <w:spacing w:after="0"/>
        <w:rPr>
          <w:rFonts w:eastAsia="Helvetica" w:cs="Calibri"/>
        </w:rPr>
      </w:pPr>
      <w:r w:rsidRPr="00BD5E8F">
        <w:rPr>
          <w:rFonts w:cs="Calibri"/>
          <w:u w:val="single"/>
          <w:lang w:val="it-IT"/>
        </w:rPr>
        <w:t>Dane Oferenta:</w:t>
      </w:r>
    </w:p>
    <w:p w14:paraId="120CFC1B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1730461E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nazwa firmy</w:t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 xml:space="preserve">. . . . . . . . . . . . . . . . . . . . . . . . . . . . . . . . . . . . . . . </w:t>
      </w:r>
    </w:p>
    <w:p w14:paraId="31FEAA1E" w14:textId="77777777" w:rsidR="00425C29" w:rsidRPr="00BD5E8F" w:rsidRDefault="00425C29" w:rsidP="00BD5E8F">
      <w:pPr>
        <w:widowControl w:val="0"/>
        <w:spacing w:after="0"/>
        <w:rPr>
          <w:rFonts w:cs="Calibri"/>
        </w:rPr>
      </w:pPr>
      <w:r w:rsidRPr="00BD5E8F">
        <w:rPr>
          <w:rFonts w:cs="Calibri"/>
        </w:rPr>
        <w:t>adres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11D103BD" w14:textId="77777777" w:rsidR="00425C29" w:rsidRPr="00BD5E8F" w:rsidRDefault="00425C29" w:rsidP="00BD5E8F">
      <w:pPr>
        <w:widowControl w:val="0"/>
        <w:spacing w:after="0"/>
        <w:rPr>
          <w:rFonts w:cs="Calibri"/>
          <w:lang w:val="de-DE"/>
        </w:rPr>
      </w:pPr>
      <w:r w:rsidRPr="00BD5E8F">
        <w:rPr>
          <w:rFonts w:cs="Calibri"/>
        </w:rPr>
        <w:t>NIP</w:t>
      </w:r>
      <w:r w:rsidRPr="00BD5E8F">
        <w:rPr>
          <w:rFonts w:cs="Calibri"/>
        </w:rPr>
        <w:tab/>
      </w:r>
      <w:r w:rsidRPr="00BD5E8F">
        <w:rPr>
          <w:rFonts w:cs="Calibri"/>
        </w:rPr>
        <w:tab/>
      </w:r>
      <w:r w:rsidRPr="00BD5E8F">
        <w:rPr>
          <w:rFonts w:cs="Calibri"/>
        </w:rPr>
        <w:tab/>
        <w:t>. . . . . . . . . . . . . . . . . . . . . . . . . . . . . . . . . . . . . . .</w:t>
      </w:r>
    </w:p>
    <w:p w14:paraId="1A891E0A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  <w:r w:rsidRPr="00BD5E8F">
        <w:rPr>
          <w:rFonts w:cs="Calibri"/>
          <w:lang w:val="de-DE"/>
        </w:rPr>
        <w:t>REGON</w:t>
      </w:r>
      <w:r w:rsidRPr="00BD5E8F">
        <w:rPr>
          <w:rFonts w:cs="Calibri"/>
          <w:lang w:val="de-DE"/>
        </w:rPr>
        <w:tab/>
      </w:r>
      <w:r w:rsidRPr="00BD5E8F">
        <w:rPr>
          <w:rFonts w:cs="Calibri"/>
          <w:lang w:val="de-DE"/>
        </w:rPr>
        <w:tab/>
      </w:r>
      <w:r w:rsidR="00BD5E8F">
        <w:rPr>
          <w:rFonts w:cs="Calibri"/>
          <w:lang w:val="de-DE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195217D6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7D693B0A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490AE7B7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426845B3" w14:textId="77777777" w:rsidR="00425C29" w:rsidRPr="00BD5E8F" w:rsidRDefault="00425C29" w:rsidP="00BD5E8F">
      <w:pPr>
        <w:widowControl w:val="0"/>
        <w:spacing w:after="0"/>
        <w:rPr>
          <w:rFonts w:eastAsia="Helvetica" w:cs="Calibri"/>
        </w:rPr>
      </w:pPr>
    </w:p>
    <w:p w14:paraId="3546C549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  <w:r w:rsidRPr="00BD5E8F">
        <w:rPr>
          <w:rFonts w:cs="Calibri"/>
          <w:b/>
          <w:bCs/>
          <w:lang w:val="de-DE"/>
        </w:rPr>
        <w:t xml:space="preserve">FORMULARZ OFERTOWY </w:t>
      </w:r>
    </w:p>
    <w:p w14:paraId="770B5284" w14:textId="77777777" w:rsidR="00425C29" w:rsidRPr="00BD5E8F" w:rsidRDefault="00425C29" w:rsidP="00BD5E8F">
      <w:pPr>
        <w:widowControl w:val="0"/>
        <w:tabs>
          <w:tab w:val="left" w:pos="7797"/>
        </w:tabs>
        <w:spacing w:after="0"/>
        <w:ind w:left="2127" w:right="1142" w:hanging="278"/>
        <w:jc w:val="center"/>
        <w:rPr>
          <w:rFonts w:eastAsia="Helvetica" w:cs="Calibri"/>
        </w:rPr>
      </w:pPr>
    </w:p>
    <w:p w14:paraId="0869795C" w14:textId="56084153" w:rsidR="00425C29" w:rsidRPr="00BD5E8F" w:rsidRDefault="00425C29" w:rsidP="00BD5E8F">
      <w:pPr>
        <w:pStyle w:val="Default"/>
        <w:spacing w:line="276" w:lineRule="auto"/>
        <w:jc w:val="both"/>
        <w:rPr>
          <w:rFonts w:cs="Calibri"/>
          <w:sz w:val="22"/>
          <w:szCs w:val="22"/>
        </w:rPr>
      </w:pPr>
      <w:r w:rsidRPr="00BD5E8F">
        <w:rPr>
          <w:rFonts w:ascii="Calibri" w:hAnsi="Calibri" w:cs="Calibri"/>
          <w:sz w:val="22"/>
          <w:szCs w:val="22"/>
        </w:rPr>
        <w:t>W odpowiedzi na Zapytanie Ofertowe nr</w:t>
      </w:r>
      <w:r w:rsidRPr="00BD5E8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7462C" w:rsidRPr="0077462C">
        <w:rPr>
          <w:rFonts w:ascii="Calibri" w:hAnsi="Calibri" w:cs="Calibri"/>
          <w:b/>
          <w:sz w:val="22"/>
          <w:szCs w:val="22"/>
        </w:rPr>
        <w:t>GMV.BRZO.000</w:t>
      </w:r>
      <w:r w:rsidR="009B1364">
        <w:rPr>
          <w:rFonts w:ascii="Calibri" w:hAnsi="Calibri" w:cs="Calibri"/>
          <w:b/>
          <w:sz w:val="22"/>
          <w:szCs w:val="22"/>
        </w:rPr>
        <w:t>4</w:t>
      </w:r>
      <w:r w:rsidR="0077462C">
        <w:rPr>
          <w:rFonts w:ascii="Calibri" w:hAnsi="Calibri" w:cs="Calibri"/>
          <w:b/>
          <w:sz w:val="22"/>
          <w:szCs w:val="22"/>
        </w:rPr>
        <w:t xml:space="preserve"> </w:t>
      </w:r>
      <w:r w:rsidR="00531069">
        <w:rPr>
          <w:rFonts w:ascii="Calibri" w:hAnsi="Calibri" w:cs="Calibri"/>
          <w:sz w:val="22"/>
          <w:szCs w:val="22"/>
        </w:rPr>
        <w:t xml:space="preserve">z </w:t>
      </w:r>
      <w:r w:rsidR="00531069" w:rsidRPr="008F4289">
        <w:rPr>
          <w:rFonts w:ascii="Calibri" w:hAnsi="Calibri" w:cs="Calibri"/>
          <w:sz w:val="22"/>
          <w:szCs w:val="22"/>
        </w:rPr>
        <w:t xml:space="preserve">dnia </w:t>
      </w:r>
      <w:r w:rsidR="00E408FC" w:rsidRPr="008F4289">
        <w:rPr>
          <w:rFonts w:ascii="Calibri" w:hAnsi="Calibri" w:cs="Calibri"/>
          <w:sz w:val="22"/>
          <w:szCs w:val="22"/>
        </w:rPr>
        <w:t>1</w:t>
      </w:r>
      <w:r w:rsidR="00941A8B" w:rsidRPr="008F4289">
        <w:rPr>
          <w:rFonts w:ascii="Calibri" w:hAnsi="Calibri" w:cs="Calibri"/>
          <w:sz w:val="22"/>
          <w:szCs w:val="22"/>
        </w:rPr>
        <w:t>6</w:t>
      </w:r>
      <w:r w:rsidR="00531069" w:rsidRPr="008F4289">
        <w:rPr>
          <w:rFonts w:ascii="Calibri" w:hAnsi="Calibri" w:cs="Calibri"/>
          <w:sz w:val="22"/>
          <w:szCs w:val="22"/>
        </w:rPr>
        <w:t>.11</w:t>
      </w:r>
      <w:r w:rsidRPr="008F4289">
        <w:rPr>
          <w:rFonts w:ascii="Calibri" w:hAnsi="Calibri" w:cs="Calibri"/>
          <w:sz w:val="22"/>
          <w:szCs w:val="22"/>
        </w:rPr>
        <w:t>.2019</w:t>
      </w:r>
      <w:r w:rsidRPr="00BD5E8F">
        <w:rPr>
          <w:rFonts w:ascii="Calibri" w:hAnsi="Calibri" w:cs="Calibri"/>
          <w:sz w:val="22"/>
          <w:szCs w:val="22"/>
        </w:rPr>
        <w:t xml:space="preserve"> roku dotyczące </w:t>
      </w:r>
      <w:r w:rsidR="0077462C">
        <w:rPr>
          <w:rFonts w:ascii="Calibri" w:hAnsi="Calibri" w:cs="Calibri"/>
          <w:sz w:val="22"/>
          <w:szCs w:val="22"/>
        </w:rPr>
        <w:t>realizacji</w:t>
      </w:r>
      <w:r w:rsidR="0077462C" w:rsidRPr="0077462C">
        <w:rPr>
          <w:rFonts w:ascii="Calibri" w:hAnsi="Calibri" w:cs="Calibri"/>
          <w:sz w:val="22"/>
          <w:szCs w:val="22"/>
        </w:rPr>
        <w:t xml:space="preserve"> usługi wynajmu pomieszczeń </w:t>
      </w:r>
      <w:r w:rsidR="009B1364">
        <w:rPr>
          <w:rFonts w:ascii="Calibri" w:hAnsi="Calibri" w:cs="Calibri"/>
          <w:sz w:val="22"/>
          <w:szCs w:val="22"/>
        </w:rPr>
        <w:t xml:space="preserve">wraz z infrastrukturą IT </w:t>
      </w:r>
      <w:r w:rsidR="0077462C" w:rsidRPr="0077462C">
        <w:rPr>
          <w:rFonts w:ascii="Calibri" w:hAnsi="Calibri" w:cs="Calibri"/>
          <w:sz w:val="22"/>
          <w:szCs w:val="22"/>
        </w:rPr>
        <w:t xml:space="preserve">do przeprowadzenia prac badawczo-rozwojowych, w związku z realizacją projektu pn. </w:t>
      </w:r>
      <w:r w:rsidR="0077462C" w:rsidRPr="0077462C">
        <w:rPr>
          <w:rFonts w:ascii="Calibri" w:hAnsi="Calibri" w:cs="Calibri"/>
          <w:i/>
          <w:sz w:val="22"/>
          <w:szCs w:val="22"/>
        </w:rPr>
        <w:t>Przeprowadzenie prac badawczych przez firmę GLOBAL MANAGEMENT VENTURES Artur Górniak w celu komercjalizacji wyników badań w postaci oprogramowania wykorzystującego elementy sztucznej inteligencji (Machine Learning i sieci neuronowe) w procesie dostarczania usług wspierających procesy zarządcze</w:t>
      </w:r>
      <w:r w:rsidR="0077462C" w:rsidRPr="0077462C">
        <w:rPr>
          <w:rFonts w:ascii="Calibri" w:hAnsi="Calibri" w:cs="Calibri"/>
          <w:sz w:val="22"/>
          <w:szCs w:val="22"/>
        </w:rPr>
        <w:t>, współfinansowanego przez Unię Europejską w ramach Regionalnego Programu Operacyjnego Województwa Kujawsko-Pomorskiego w ramach na lata 2014-2020 w ramach Osi priorytetowej 1 Wzmocnienie innowacyjności i konkurencyjności gospodarki regionu, Działania 1.2 Promowanie inwestycji przedsiębiorstw w badania i innowacje, Poddziałania 1.2.1 Wsparcie procesów badawczo-rozwojowych</w:t>
      </w:r>
      <w:r w:rsidRPr="00BD5E8F">
        <w:rPr>
          <w:rFonts w:ascii="Calibri" w:hAnsi="Calibri" w:cs="Calibri"/>
          <w:sz w:val="22"/>
          <w:szCs w:val="22"/>
        </w:rPr>
        <w:t>, składamy ofertę o następującej treści:</w:t>
      </w:r>
    </w:p>
    <w:p w14:paraId="51616502" w14:textId="77777777" w:rsidR="00425C29" w:rsidRPr="00BD5E8F" w:rsidRDefault="00425C29" w:rsidP="00BD5E8F">
      <w:pPr>
        <w:widowControl w:val="0"/>
        <w:shd w:val="clear" w:color="auto" w:fill="FFFFFF"/>
        <w:spacing w:after="0"/>
        <w:ind w:left="720"/>
        <w:rPr>
          <w:rFonts w:cs="Calibri"/>
        </w:rPr>
      </w:pPr>
    </w:p>
    <w:p w14:paraId="206CEC79" w14:textId="77777777" w:rsidR="00425C29" w:rsidRPr="00BD5E8F" w:rsidRDefault="00425C29" w:rsidP="0077462C">
      <w:pPr>
        <w:pStyle w:val="ListParagraph1"/>
        <w:widowControl w:val="0"/>
        <w:numPr>
          <w:ilvl w:val="0"/>
          <w:numId w:val="3"/>
        </w:numPr>
        <w:shd w:val="clear" w:color="auto" w:fill="FFFFFF"/>
        <w:spacing w:after="0"/>
        <w:rPr>
          <w:rFonts w:cs="Calibri"/>
        </w:rPr>
      </w:pPr>
      <w:r w:rsidRPr="00BD5E8F">
        <w:rPr>
          <w:rFonts w:cs="Calibri"/>
        </w:rPr>
        <w:t xml:space="preserve">Oferujemy wykonanie zamówienia </w:t>
      </w:r>
      <w:r w:rsidR="0077462C">
        <w:rPr>
          <w:rFonts w:cs="Calibri"/>
        </w:rPr>
        <w:t xml:space="preserve">- </w:t>
      </w:r>
      <w:r w:rsidR="0077462C" w:rsidRPr="0077462C">
        <w:rPr>
          <w:rFonts w:cs="Calibri"/>
        </w:rPr>
        <w:t xml:space="preserve">wynajem pomieszczeń </w:t>
      </w:r>
      <w:r w:rsidR="002D48EB">
        <w:rPr>
          <w:rFonts w:cs="Calibri"/>
        </w:rPr>
        <w:t xml:space="preserve">wraz z infrastrukturą IT </w:t>
      </w:r>
      <w:r w:rsidR="0034572E">
        <w:rPr>
          <w:rFonts w:cs="Calibri"/>
        </w:rPr>
        <w:t>zgodnie ze specyfikacją</w:t>
      </w:r>
      <w:r w:rsidR="0077462C" w:rsidRPr="0077462C">
        <w:rPr>
          <w:rFonts w:cs="Calibri"/>
        </w:rPr>
        <w:t xml:space="preserve"> opisan</w:t>
      </w:r>
      <w:r w:rsidR="0034572E">
        <w:rPr>
          <w:rFonts w:cs="Calibri"/>
        </w:rPr>
        <w:t>ą</w:t>
      </w:r>
      <w:r w:rsidR="0077462C" w:rsidRPr="0077462C">
        <w:rPr>
          <w:rFonts w:cs="Calibri"/>
        </w:rPr>
        <w:t xml:space="preserve"> w załączniku nr 2</w:t>
      </w:r>
      <w:r w:rsidR="006F3F6D">
        <w:rPr>
          <w:rFonts w:cs="Calibri"/>
        </w:rPr>
        <w:t xml:space="preserve"> </w:t>
      </w:r>
      <w:r w:rsidR="0077462C" w:rsidRPr="0077462C">
        <w:rPr>
          <w:rFonts w:cs="Calibri"/>
        </w:rPr>
        <w:t>na okres 12 miesięcy</w:t>
      </w:r>
      <w:r w:rsidRPr="00BD5E8F">
        <w:rPr>
          <w:rFonts w:cs="Calibri"/>
        </w:rPr>
        <w:t xml:space="preserve"> </w:t>
      </w:r>
      <w:r w:rsidR="0077462C">
        <w:rPr>
          <w:rFonts w:cs="Calibri"/>
        </w:rPr>
        <w:t xml:space="preserve">- </w:t>
      </w:r>
      <w:r w:rsidRPr="00BD5E8F">
        <w:rPr>
          <w:rFonts w:cs="Calibri"/>
        </w:rPr>
        <w:t>wg podanej niżej ceny:</w:t>
      </w:r>
    </w:p>
    <w:p w14:paraId="0DB8A345" w14:textId="77777777" w:rsidR="00425C29" w:rsidRPr="00C948EE" w:rsidRDefault="00C948EE" w:rsidP="00C948EE">
      <w:pPr>
        <w:numPr>
          <w:ilvl w:val="1"/>
          <w:numId w:val="3"/>
        </w:numPr>
        <w:spacing w:after="0"/>
        <w:rPr>
          <w:rFonts w:cs="Calibri"/>
          <w:lang w:val="it-IT"/>
        </w:rPr>
      </w:pPr>
      <w:r>
        <w:rPr>
          <w:rFonts w:cs="Calibri"/>
          <w:lang w:val="it-IT"/>
        </w:rPr>
        <w:t>Wynajem pomieszczeń B+R</w:t>
      </w:r>
      <w:r w:rsidR="009D5439">
        <w:rPr>
          <w:rFonts w:cs="Calibri"/>
          <w:lang w:val="it-IT"/>
        </w:rPr>
        <w:t xml:space="preserve"> wraz infrastrukturą IT</w:t>
      </w:r>
      <w:r w:rsidRPr="00C948EE">
        <w:rPr>
          <w:rFonts w:cs="Calibri"/>
          <w:lang w:val="it-IT"/>
        </w:rPr>
        <w:br/>
      </w:r>
      <w:r w:rsidR="00425C29" w:rsidRPr="00C948EE">
        <w:rPr>
          <w:rFonts w:cs="Calibri"/>
        </w:rPr>
        <w:t>……………… zł netto</w:t>
      </w:r>
    </w:p>
    <w:p w14:paraId="7F5C4237" w14:textId="77777777" w:rsidR="00425C29" w:rsidRPr="00BD5E8F" w:rsidRDefault="00425C29" w:rsidP="00C948EE">
      <w:pPr>
        <w:spacing w:after="0"/>
        <w:ind w:left="707" w:firstLine="709"/>
        <w:jc w:val="both"/>
        <w:rPr>
          <w:rFonts w:cs="Calibri"/>
        </w:rPr>
      </w:pPr>
      <w:r w:rsidRPr="00BD5E8F">
        <w:rPr>
          <w:rFonts w:cs="Calibri"/>
        </w:rPr>
        <w:t xml:space="preserve">kwota podatku VAT ………...zł, </w:t>
      </w:r>
    </w:p>
    <w:p w14:paraId="11652202" w14:textId="77777777" w:rsidR="00425C29" w:rsidRDefault="00425C29" w:rsidP="00C948EE">
      <w:pPr>
        <w:spacing w:after="0"/>
        <w:ind w:left="707" w:firstLine="709"/>
        <w:jc w:val="both"/>
        <w:rPr>
          <w:rFonts w:cs="Calibri"/>
        </w:rPr>
      </w:pPr>
      <w:r w:rsidRPr="00BD5E8F">
        <w:rPr>
          <w:rFonts w:cs="Calibri"/>
        </w:rPr>
        <w:t>Kwota brutto ………………… zł (słownie: ………………………………………………..);</w:t>
      </w:r>
    </w:p>
    <w:p w14:paraId="1935CB5D" w14:textId="77777777" w:rsidR="009D5439" w:rsidRDefault="009D5439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1E2AAA74" w14:textId="77777777" w:rsidR="00C948EE" w:rsidRPr="00BD5E8F" w:rsidRDefault="00C948EE" w:rsidP="0077462C">
      <w:pPr>
        <w:pStyle w:val="ListParagraph1"/>
        <w:widowControl w:val="0"/>
        <w:spacing w:after="0"/>
        <w:ind w:left="0"/>
        <w:rPr>
          <w:rFonts w:cs="Calibri"/>
        </w:rPr>
      </w:pPr>
    </w:p>
    <w:p w14:paraId="65D9F536" w14:textId="77777777" w:rsidR="00425C29" w:rsidRPr="00BD5E8F" w:rsidRDefault="00F90854" w:rsidP="00BD5E8F">
      <w:pPr>
        <w:widowControl w:val="0"/>
        <w:spacing w:after="0"/>
        <w:rPr>
          <w:rFonts w:cs="Calibri"/>
        </w:rPr>
      </w:pPr>
      <w:r>
        <w:rPr>
          <w:rFonts w:cs="Calibri"/>
        </w:rPr>
        <w:t>i</w:t>
      </w:r>
      <w:r w:rsidR="00425C29" w:rsidRPr="00BD5E8F">
        <w:rPr>
          <w:rFonts w:cs="Calibri"/>
        </w:rPr>
        <w:t xml:space="preserve"> oświadczamy, że:</w:t>
      </w:r>
    </w:p>
    <w:p w14:paraId="75A106FC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Spełniamy wszystkie warunki ustanowione przedmiotowym postępowaniem;</w:t>
      </w:r>
    </w:p>
    <w:p w14:paraId="3D95E0BE" w14:textId="103B7E5B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Posiadamy uprawnienia do wykonywania określonej działalności </w:t>
      </w:r>
      <w:r w:rsidR="008F4289">
        <w:rPr>
          <w:rFonts w:cs="Calibri"/>
        </w:rPr>
        <w:t xml:space="preserve">lub czynności, jeżeli przepisy </w:t>
      </w:r>
      <w:r w:rsidRPr="00BD5E8F">
        <w:rPr>
          <w:rFonts w:cs="Calibri"/>
        </w:rPr>
        <w:t>prawa nakładają obowiązek ich posiadania;</w:t>
      </w:r>
    </w:p>
    <w:p w14:paraId="39DBA1C8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Nie znajdujemy się w stanie upadłości ani likwidacji;</w:t>
      </w:r>
    </w:p>
    <w:p w14:paraId="39DA3772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lastRenderedPageBreak/>
        <w:t>Posiadamy wiedzę i doświadczenie niezbędne do zrealizowania niniejszego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038DD654" w14:textId="77777777" w:rsidR="00425C29" w:rsidRPr="00BD5E8F" w:rsidRDefault="0034572E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>
        <w:rPr>
          <w:rFonts w:cs="Calibri"/>
        </w:rPr>
        <w:t>P</w:t>
      </w:r>
      <w:r w:rsidR="00425C29" w:rsidRPr="00BD5E8F">
        <w:rPr>
          <w:rFonts w:cs="Calibri"/>
        </w:rPr>
        <w:t>osiadamy możliwości techniczne niezbędne do wykonania przedmiotu zam</w:t>
      </w:r>
      <w:r w:rsidR="00425C29" w:rsidRPr="00BD5E8F">
        <w:rPr>
          <w:rFonts w:cs="Calibri"/>
          <w:lang w:val="es-ES"/>
        </w:rPr>
        <w:t>ó</w:t>
      </w:r>
      <w:r w:rsidR="00425C29" w:rsidRPr="00BD5E8F">
        <w:rPr>
          <w:rFonts w:cs="Calibri"/>
        </w:rPr>
        <w:t>wienia;</w:t>
      </w:r>
    </w:p>
    <w:p w14:paraId="7363F3AF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Posiadamy zasoby kadrowe niezbędne do realizacji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5C886FFE" w14:textId="0B65EC19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Zapoznaliśmy się z treścią Zapytania ofertowego oraz uz</w:t>
      </w:r>
      <w:r w:rsidR="008F4289">
        <w:rPr>
          <w:rFonts w:cs="Calibri"/>
        </w:rPr>
        <w:t xml:space="preserve">yskaliśmy konieczne informacje </w:t>
      </w:r>
      <w:r w:rsidRPr="00BD5E8F">
        <w:rPr>
          <w:rFonts w:cs="Calibri"/>
        </w:rPr>
        <w:t>niezbędne do przygotowania oferty;</w:t>
      </w:r>
    </w:p>
    <w:p w14:paraId="793D4101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Akceptujemy postanowienia i wymagania określone w Zapytaniu ofertowym;</w:t>
      </w:r>
    </w:p>
    <w:p w14:paraId="3DF3CC7C" w14:textId="26E83A05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Zobowiązujemy się wykonać przedmiot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wienia </w:t>
      </w:r>
      <w:r w:rsidR="008F4289">
        <w:rPr>
          <w:rFonts w:cs="Calibri"/>
        </w:rPr>
        <w:t xml:space="preserve">w terminie podanym w Zapytaniu </w:t>
      </w:r>
      <w:r w:rsidRPr="00BD5E8F">
        <w:rPr>
          <w:rFonts w:cs="Calibri"/>
        </w:rPr>
        <w:t>ofertowym;</w:t>
      </w:r>
    </w:p>
    <w:p w14:paraId="4CF8741B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 xml:space="preserve">Uważamy się za związanych niniejszą </w:t>
      </w:r>
      <w:r w:rsidRPr="00BD5E8F">
        <w:rPr>
          <w:rFonts w:cs="Calibri"/>
          <w:lang w:val="pt-PT"/>
        </w:rPr>
        <w:t>ofert</w:t>
      </w:r>
      <w:r w:rsidRPr="00BD5E8F">
        <w:rPr>
          <w:rFonts w:cs="Calibri"/>
        </w:rPr>
        <w:t>ą na czas wskazany w Zapytaniu ofertowym;</w:t>
      </w:r>
    </w:p>
    <w:p w14:paraId="728B1F73" w14:textId="36E33580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przypadku wybrania naszej oferty, zobowiązuj</w:t>
      </w:r>
      <w:r w:rsidR="008F4289">
        <w:rPr>
          <w:rFonts w:cs="Calibri"/>
        </w:rPr>
        <w:t xml:space="preserve">emy się do podpisania umowy na </w:t>
      </w:r>
      <w:r w:rsidRPr="00BD5E8F">
        <w:rPr>
          <w:rFonts w:cs="Calibri"/>
        </w:rPr>
        <w:t>warunkach określonych w Zapytaniu ofertowym, w tym w szczeg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 xml:space="preserve">lności zgodnie ze wzorem </w:t>
      </w:r>
      <w:r w:rsidRPr="00BD5E8F">
        <w:rPr>
          <w:rFonts w:cs="Calibri"/>
        </w:rPr>
        <w:tab/>
        <w:t xml:space="preserve">umowy stanowiącymi załącznik nr 4 do Zapytanie ofertowego; </w:t>
      </w:r>
    </w:p>
    <w:p w14:paraId="5E427157" w14:textId="17083093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W cenie oferty uwzględniliśmy wszystkie wymagania niniejs</w:t>
      </w:r>
      <w:r w:rsidR="008F4289">
        <w:rPr>
          <w:rFonts w:cs="Calibri"/>
        </w:rPr>
        <w:t xml:space="preserve">zego Zapytania ofertowego oraz </w:t>
      </w:r>
      <w:r w:rsidRPr="00BD5E8F">
        <w:rPr>
          <w:rFonts w:cs="Calibri"/>
        </w:rPr>
        <w:t>wszelkie koszty związane z realizacją przedmiotu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wienia;</w:t>
      </w:r>
    </w:p>
    <w:p w14:paraId="36030C78" w14:textId="124828C1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cs="Calibri"/>
        </w:rPr>
      </w:pPr>
      <w:r w:rsidRPr="00BD5E8F">
        <w:rPr>
          <w:rFonts w:cs="Calibri"/>
        </w:rPr>
        <w:t>Na czas trwania postępowania o udzielenie zam</w:t>
      </w:r>
      <w:r w:rsidRPr="00BD5E8F">
        <w:rPr>
          <w:rFonts w:cs="Calibri"/>
          <w:lang w:val="es-ES"/>
        </w:rPr>
        <w:t>ó</w:t>
      </w:r>
      <w:r w:rsidRPr="00BD5E8F">
        <w:rPr>
          <w:rFonts w:cs="Calibri"/>
        </w:rPr>
        <w:t>wienia do kontakt</w:t>
      </w:r>
      <w:r w:rsidRPr="00BD5E8F">
        <w:rPr>
          <w:rFonts w:cs="Calibri"/>
          <w:lang w:val="es-ES"/>
        </w:rPr>
        <w:t>ó</w:t>
      </w:r>
      <w:r w:rsidR="008F4289">
        <w:rPr>
          <w:rFonts w:cs="Calibri"/>
        </w:rPr>
        <w:t xml:space="preserve">w z Zamawiającym </w:t>
      </w:r>
      <w:bookmarkStart w:id="0" w:name="_GoBack"/>
      <w:bookmarkEnd w:id="0"/>
      <w:r w:rsidRPr="00BD5E8F">
        <w:rPr>
          <w:rFonts w:cs="Calibri"/>
        </w:rPr>
        <w:t xml:space="preserve">wyznaczamy (imię i nazwisko, e-mail, nr telefonu) . . . . . . . . . . . . . . . . . . . . . . . . . . . . . . . . . . . </w:t>
      </w:r>
    </w:p>
    <w:p w14:paraId="2E0226B8" w14:textId="77777777" w:rsidR="00425C29" w:rsidRPr="00BD5E8F" w:rsidRDefault="00425C29" w:rsidP="00BD5E8F">
      <w:pPr>
        <w:pStyle w:val="ListParagraph1"/>
        <w:widowControl w:val="0"/>
        <w:numPr>
          <w:ilvl w:val="0"/>
          <w:numId w:val="1"/>
        </w:numPr>
        <w:spacing w:after="0"/>
        <w:rPr>
          <w:rFonts w:eastAsia="Helvetica" w:cs="Calibri"/>
        </w:rPr>
      </w:pPr>
      <w:r w:rsidRPr="00BD5E8F">
        <w:rPr>
          <w:rFonts w:cs="Calibri"/>
        </w:rPr>
        <w:t>Do niniejszej oferty załączamy:</w:t>
      </w:r>
    </w:p>
    <w:p w14:paraId="2394337E" w14:textId="77777777" w:rsidR="00425C29" w:rsidRPr="00BD5E8F" w:rsidRDefault="00425C29" w:rsidP="00BD5E8F">
      <w:pPr>
        <w:pStyle w:val="FootnoteText1"/>
        <w:spacing w:line="276" w:lineRule="auto"/>
        <w:ind w:left="709"/>
        <w:rPr>
          <w:rFonts w:ascii="Calibri" w:eastAsia="Helvetica" w:hAnsi="Calibri" w:cs="Calibri"/>
          <w:sz w:val="22"/>
          <w:szCs w:val="22"/>
        </w:rPr>
      </w:pPr>
    </w:p>
    <w:p w14:paraId="078829AA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0DB31DC7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2B8A058E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903DD25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5447B5FF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5E1DE482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3BD42625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eastAsia="Helvetica"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54C827E4" w14:textId="77777777" w:rsidR="00425C29" w:rsidRPr="00BD5E8F" w:rsidRDefault="00425C29" w:rsidP="00BD5E8F">
      <w:pPr>
        <w:pStyle w:val="ListParagraph1"/>
        <w:spacing w:after="0"/>
        <w:ind w:left="1843"/>
        <w:jc w:val="both"/>
        <w:rPr>
          <w:rFonts w:eastAsia="Helvetica" w:cs="Calibri"/>
        </w:rPr>
      </w:pPr>
    </w:p>
    <w:p w14:paraId="1DAF367D" w14:textId="77777777" w:rsidR="00425C29" w:rsidRPr="00BD5E8F" w:rsidRDefault="00425C29" w:rsidP="00BD5E8F">
      <w:pPr>
        <w:pStyle w:val="ListParagraph1"/>
        <w:numPr>
          <w:ilvl w:val="0"/>
          <w:numId w:val="2"/>
        </w:numPr>
        <w:spacing w:after="0"/>
        <w:ind w:left="1843"/>
        <w:jc w:val="both"/>
        <w:rPr>
          <w:rFonts w:cs="Calibri"/>
        </w:rPr>
      </w:pPr>
      <w:r w:rsidRPr="00BD5E8F">
        <w:rPr>
          <w:rFonts w:cs="Calibri"/>
        </w:rPr>
        <w:t>. . . . . . . . . . . . . . . . . . . . . . . . . . . . . . . . . . . . . . .</w:t>
      </w:r>
    </w:p>
    <w:p w14:paraId="65CA1906" w14:textId="77777777" w:rsidR="00425C29" w:rsidRPr="00BD5E8F" w:rsidRDefault="00425C29" w:rsidP="00BD5E8F">
      <w:pPr>
        <w:pStyle w:val="ListParagraph1"/>
        <w:spacing w:after="0"/>
        <w:ind w:left="709"/>
        <w:jc w:val="both"/>
        <w:rPr>
          <w:rFonts w:eastAsia="Helvetica" w:cs="Calibri"/>
        </w:rPr>
      </w:pPr>
      <w:r w:rsidRPr="00BD5E8F">
        <w:rPr>
          <w:rFonts w:cs="Calibri"/>
        </w:rPr>
        <w:t xml:space="preserve"> </w:t>
      </w:r>
    </w:p>
    <w:p w14:paraId="069494E3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0D2072CE" w14:textId="77777777" w:rsidR="00425C29" w:rsidRPr="00BD5E8F" w:rsidRDefault="00425C29" w:rsidP="00BD5E8F">
      <w:pPr>
        <w:spacing w:after="0"/>
        <w:rPr>
          <w:rFonts w:eastAsia="Helvetica" w:cs="Calibri"/>
        </w:rPr>
      </w:pPr>
    </w:p>
    <w:p w14:paraId="30E0EE00" w14:textId="77777777" w:rsidR="00425C29" w:rsidRPr="00BD5E8F" w:rsidRDefault="00425C29" w:rsidP="00BD5E8F">
      <w:pPr>
        <w:spacing w:after="0"/>
        <w:jc w:val="center"/>
        <w:rPr>
          <w:rFonts w:cs="Calibri"/>
          <w:i/>
          <w:iCs/>
        </w:rPr>
      </w:pPr>
      <w:r w:rsidRPr="00BD5E8F">
        <w:rPr>
          <w:rFonts w:cs="Calibri"/>
        </w:rPr>
        <w:t>. . . . . . . . . . . . . . . . . . . . . .</w:t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eastAsia="Helvetica" w:cs="Calibri"/>
        </w:rPr>
        <w:tab/>
      </w:r>
      <w:r w:rsidRPr="00BD5E8F">
        <w:rPr>
          <w:rFonts w:cs="Calibri"/>
        </w:rPr>
        <w:t>. . . . . . . . . . . . . . . . . . . . . . . . . . . . . . . . . . . . . . .</w:t>
      </w:r>
    </w:p>
    <w:p w14:paraId="40175370" w14:textId="77777777" w:rsidR="00425C29" w:rsidRPr="00BD5E8F" w:rsidRDefault="00425C29" w:rsidP="00BD5E8F">
      <w:pPr>
        <w:spacing w:after="0"/>
        <w:ind w:left="5664" w:hanging="4824"/>
      </w:pPr>
      <w:r w:rsidRPr="00BD5E8F">
        <w:rPr>
          <w:rFonts w:cs="Calibri"/>
          <w:i/>
          <w:iCs/>
        </w:rPr>
        <w:t>miejscowość,  data</w:t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</w:r>
      <w:r w:rsidRPr="00BD5E8F">
        <w:rPr>
          <w:rFonts w:cs="Calibri"/>
          <w:i/>
          <w:iCs/>
        </w:rPr>
        <w:tab/>
        <w:t xml:space="preserve">                                    podpis i pieczęć osoby/os</w:t>
      </w:r>
      <w:r w:rsidRPr="00BD5E8F">
        <w:rPr>
          <w:rFonts w:cs="Calibri"/>
          <w:i/>
          <w:iCs/>
          <w:lang w:val="es-ES"/>
        </w:rPr>
        <w:t>ó</w:t>
      </w:r>
      <w:r w:rsidRPr="00BD5E8F">
        <w:rPr>
          <w:rFonts w:cs="Calibri"/>
          <w:i/>
          <w:iCs/>
        </w:rPr>
        <w:t xml:space="preserve">b uprawnionej </w:t>
      </w:r>
      <w:r w:rsidRPr="00BD5E8F">
        <w:rPr>
          <w:rFonts w:eastAsia="Helvetica" w:cs="Calibri"/>
          <w:i/>
          <w:iCs/>
        </w:rPr>
        <w:t xml:space="preserve"> </w:t>
      </w:r>
      <w:r w:rsidRPr="00BD5E8F">
        <w:rPr>
          <w:rFonts w:cs="Calibri"/>
          <w:i/>
          <w:iCs/>
        </w:rPr>
        <w:t>do reprezentowania oferenta</w:t>
      </w:r>
    </w:p>
    <w:sectPr w:rsidR="00425C29" w:rsidRPr="00BD5E8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81A39A" w14:textId="77777777" w:rsidR="00276E03" w:rsidRDefault="00276E03">
      <w:pPr>
        <w:spacing w:after="0" w:line="240" w:lineRule="auto"/>
      </w:pPr>
      <w:r>
        <w:separator/>
      </w:r>
    </w:p>
  </w:endnote>
  <w:endnote w:type="continuationSeparator" w:id="0">
    <w:p w14:paraId="453EAA74" w14:textId="77777777" w:rsidR="00276E03" w:rsidRDefault="0027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Microsoft YaHei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221A8" w14:textId="77777777" w:rsidR="00425C29" w:rsidRDefault="00425C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7FD96" w14:textId="77777777" w:rsidR="00425C29" w:rsidRDefault="00425C29">
    <w:pPr>
      <w:pStyle w:val="Nagweki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6A0C5" w14:textId="77777777" w:rsidR="00425C29" w:rsidRDefault="00425C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925BF" w14:textId="77777777" w:rsidR="00276E03" w:rsidRDefault="00276E03">
      <w:pPr>
        <w:spacing w:after="0" w:line="240" w:lineRule="auto"/>
      </w:pPr>
      <w:r>
        <w:separator/>
      </w:r>
    </w:p>
  </w:footnote>
  <w:footnote w:type="continuationSeparator" w:id="0">
    <w:p w14:paraId="186081A4" w14:textId="77777777" w:rsidR="00276E03" w:rsidRDefault="00276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B4F7A" w14:textId="77777777" w:rsidR="00425C29" w:rsidRDefault="00D063E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DE7852D" wp14:editId="55ECD687">
          <wp:extent cx="5755640" cy="865505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8655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50543" w14:textId="77777777" w:rsidR="00425C29" w:rsidRDefault="00425C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2D2F626"/>
    <w:name w:val="WW8Num1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ascii="Calibri" w:eastAsia="Helvetica" w:hAnsi="Calibri" w:cs="Calibri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szCs w:val="22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9"/>
        </w:tabs>
        <w:ind w:left="567" w:hanging="567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1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1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num" w:pos="709"/>
        </w:tabs>
        <w:ind w:left="2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709"/>
        </w:tabs>
        <w:ind w:left="34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tabs>
          <w:tab w:val="num" w:pos="709"/>
        </w:tabs>
        <w:ind w:left="42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tabs>
          <w:tab w:val="num" w:pos="709"/>
        </w:tabs>
        <w:ind w:left="50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tabs>
          <w:tab w:val="num" w:pos="709"/>
        </w:tabs>
        <w:ind w:left="58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tabs>
          <w:tab w:val="num" w:pos="709"/>
        </w:tabs>
        <w:ind w:left="6611" w:hanging="211"/>
      </w:pPr>
      <w:rPr>
        <w:rFonts w:eastAsia="Helvetica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3DA3C26"/>
    <w:multiLevelType w:val="hybridMultilevel"/>
    <w:tmpl w:val="56F41F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7D3"/>
    <w:rsid w:val="000425B7"/>
    <w:rsid w:val="00092643"/>
    <w:rsid w:val="0009465A"/>
    <w:rsid w:val="000A7C9F"/>
    <w:rsid w:val="00147561"/>
    <w:rsid w:val="00173C2D"/>
    <w:rsid w:val="001A002C"/>
    <w:rsid w:val="00210D12"/>
    <w:rsid w:val="00267E01"/>
    <w:rsid w:val="00276E03"/>
    <w:rsid w:val="002D48EB"/>
    <w:rsid w:val="0034572E"/>
    <w:rsid w:val="00425C29"/>
    <w:rsid w:val="00487DD0"/>
    <w:rsid w:val="004A47D3"/>
    <w:rsid w:val="004A7EBF"/>
    <w:rsid w:val="00515823"/>
    <w:rsid w:val="005262BE"/>
    <w:rsid w:val="00531069"/>
    <w:rsid w:val="00617E85"/>
    <w:rsid w:val="00691F05"/>
    <w:rsid w:val="006E397E"/>
    <w:rsid w:val="006F3F6D"/>
    <w:rsid w:val="0077462C"/>
    <w:rsid w:val="007A2B1A"/>
    <w:rsid w:val="008F4289"/>
    <w:rsid w:val="00936268"/>
    <w:rsid w:val="00941A8B"/>
    <w:rsid w:val="009B1364"/>
    <w:rsid w:val="009D305B"/>
    <w:rsid w:val="009D5439"/>
    <w:rsid w:val="00A55A36"/>
    <w:rsid w:val="00AC2445"/>
    <w:rsid w:val="00B464C4"/>
    <w:rsid w:val="00BB24A1"/>
    <w:rsid w:val="00BD5E8F"/>
    <w:rsid w:val="00BF46CA"/>
    <w:rsid w:val="00C75B74"/>
    <w:rsid w:val="00C948EE"/>
    <w:rsid w:val="00CD723A"/>
    <w:rsid w:val="00D063E2"/>
    <w:rsid w:val="00D73C8D"/>
    <w:rsid w:val="00E408FC"/>
    <w:rsid w:val="00E470A7"/>
    <w:rsid w:val="00EC5509"/>
    <w:rsid w:val="00EC669F"/>
    <w:rsid w:val="00F67B55"/>
    <w:rsid w:val="00F9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53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Helvetica" w:hAnsi="Calibri" w:cs="Calibri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szCs w:val="22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eastAsia="Helvetica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efaultParagraphFont1">
    <w:name w:val="Default Paragraph Font1"/>
  </w:style>
  <w:style w:type="character" w:styleId="Hipercze">
    <w:name w:val="Hyperlink"/>
    <w:rPr>
      <w:color w:val="000080"/>
      <w:u w:val="single"/>
    </w:rPr>
  </w:style>
  <w:style w:type="character" w:customStyle="1" w:styleId="TekstdymkaZnak">
    <w:name w:val="Tekst dymka Znak"/>
    <w:rPr>
      <w:rFonts w:ascii="Tahoma" w:hAnsi="Tahoma" w:cs="Tahoma"/>
      <w:color w:val="000000"/>
      <w:sz w:val="16"/>
      <w:szCs w:val="16"/>
      <w:u w:val="none" w:color="000000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Nagwekistopka">
    <w:name w:val="Nagłówek i stopka"/>
    <w:pP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ar-SA"/>
    </w:rPr>
  </w:style>
  <w:style w:type="paragraph" w:customStyle="1" w:styleId="NoSpacing1">
    <w:name w:val="No Spacing1"/>
    <w:pP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lang w:eastAsia="ar-SA"/>
    </w:rPr>
  </w:style>
  <w:style w:type="paragraph" w:customStyle="1" w:styleId="ListParagraph1">
    <w:name w:val="List Paragraph1"/>
    <w:pPr>
      <w:suppressAutoHyphens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lang w:val="it-IT" w:eastAsia="ar-SA"/>
    </w:rPr>
  </w:style>
  <w:style w:type="paragraph" w:customStyle="1" w:styleId="FootnoteText1">
    <w:name w:val="Footnote Text1"/>
    <w:pPr>
      <w:suppressAutoHyphens/>
    </w:pPr>
    <w:rPr>
      <w:color w:val="000000"/>
      <w:u w:color="000000"/>
      <w:lang w:eastAsia="ar-SA"/>
    </w:rPr>
  </w:style>
  <w:style w:type="paragraph" w:customStyle="1" w:styleId="BalloonText1">
    <w:name w:val="Balloon Text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</w:pPr>
    <w:rPr>
      <w:rFonts w:eastAsia="Arial Unicode MS"/>
      <w:color w:val="000000"/>
      <w:sz w:val="24"/>
      <w:szCs w:val="24"/>
      <w:lang w:eastAsia="ar-SA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rsid w:val="002D48EB"/>
    <w:pPr>
      <w:suppressAutoHyphens w:val="0"/>
      <w:ind w:left="720"/>
      <w:contextualSpacing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2D48E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2D48EB"/>
    <w:rPr>
      <w:rFonts w:eastAsia="Arial Unicode MS"/>
      <w:color w:val="000000"/>
      <w:sz w:val="18"/>
      <w:szCs w:val="18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GMV Górniak Artur</dc:creator>
  <cp:keywords/>
  <cp:lastModifiedBy>Windows User</cp:lastModifiedBy>
  <cp:revision>7</cp:revision>
  <cp:lastPrinted>1900-12-31T23:00:00Z</cp:lastPrinted>
  <dcterms:created xsi:type="dcterms:W3CDTF">2019-11-16T14:49:00Z</dcterms:created>
  <dcterms:modified xsi:type="dcterms:W3CDTF">2019-11-16T16:06:00Z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